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5" w:rsidRPr="00873435" w:rsidRDefault="00873435" w:rsidP="00873435">
      <w:pPr>
        <w:pStyle w:val="a6"/>
        <w:rPr>
          <w:szCs w:val="28"/>
        </w:rPr>
      </w:pPr>
      <w:r w:rsidRPr="00873435">
        <w:rPr>
          <w:szCs w:val="28"/>
        </w:rPr>
        <w:t>АДМИНИСТРАЦИЯ</w:t>
      </w:r>
    </w:p>
    <w:p w:rsidR="00873435" w:rsidRPr="00873435" w:rsidRDefault="00873435" w:rsidP="00873435">
      <w:pPr>
        <w:pStyle w:val="a6"/>
        <w:rPr>
          <w:szCs w:val="28"/>
        </w:rPr>
      </w:pPr>
      <w:r w:rsidRPr="00873435">
        <w:rPr>
          <w:szCs w:val="28"/>
        </w:rPr>
        <w:t>МАЛОЛУЧЕНСКОГО СЕЛЬСКОГО ПОСЕЛЕНИЯ</w:t>
      </w: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hAnsi="Times New Roman" w:cs="Times New Roman"/>
          <w:sz w:val="28"/>
          <w:szCs w:val="28"/>
        </w:rPr>
        <w:t>ПОСТАНОВЛЕНИЕ № 1</w:t>
      </w:r>
      <w:r w:rsidR="009822EB">
        <w:rPr>
          <w:rFonts w:ascii="Times New Roman" w:hAnsi="Times New Roman" w:cs="Times New Roman"/>
          <w:sz w:val="28"/>
          <w:szCs w:val="28"/>
        </w:rPr>
        <w:t>20</w:t>
      </w:r>
    </w:p>
    <w:p w:rsidR="00873435" w:rsidRPr="00873435" w:rsidRDefault="00873435" w:rsidP="00873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hAnsi="Times New Roman" w:cs="Times New Roman"/>
          <w:sz w:val="28"/>
          <w:szCs w:val="28"/>
        </w:rPr>
        <w:t xml:space="preserve">от </w:t>
      </w:r>
      <w:r w:rsidR="009822EB">
        <w:rPr>
          <w:rFonts w:ascii="Times New Roman" w:hAnsi="Times New Roman" w:cs="Times New Roman"/>
          <w:sz w:val="28"/>
          <w:szCs w:val="28"/>
        </w:rPr>
        <w:t>3</w:t>
      </w:r>
      <w:r w:rsidRPr="00873435">
        <w:rPr>
          <w:rFonts w:ascii="Times New Roman" w:hAnsi="Times New Roman" w:cs="Times New Roman"/>
          <w:sz w:val="28"/>
          <w:szCs w:val="28"/>
        </w:rPr>
        <w:t xml:space="preserve">0 </w:t>
      </w:r>
      <w:r w:rsidR="001361FD">
        <w:rPr>
          <w:rFonts w:ascii="Times New Roman" w:hAnsi="Times New Roman" w:cs="Times New Roman"/>
          <w:sz w:val="28"/>
          <w:szCs w:val="28"/>
        </w:rPr>
        <w:t>июн</w:t>
      </w:r>
      <w:r w:rsidRPr="00873435">
        <w:rPr>
          <w:rFonts w:ascii="Times New Roman" w:hAnsi="Times New Roman" w:cs="Times New Roman"/>
          <w:sz w:val="28"/>
          <w:szCs w:val="28"/>
        </w:rPr>
        <w:t>я 2016 года                                                                     ст. Малая Лучка</w:t>
      </w:r>
    </w:p>
    <w:p w:rsidR="00D72260" w:rsidRDefault="00D72260" w:rsidP="00CC2A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4D" w:rsidRP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</w:t>
      </w:r>
    </w:p>
    <w:p w:rsidR="00CC2A4D" w:rsidRP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капитальных вложений в объекты </w:t>
      </w:r>
      <w:proofErr w:type="gramStart"/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proofErr w:type="gramEnd"/>
    </w:p>
    <w:p w:rsidR="00873435" w:rsidRDefault="00CC2A4D" w:rsidP="00873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собственности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в приобретение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объектов недвижимого имущества </w:t>
      </w:r>
    </w:p>
    <w:p w:rsidR="00873435" w:rsidRDefault="00CC2A4D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муниципальную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собственность за счет средств бюджета </w:t>
      </w:r>
    </w:p>
    <w:p w:rsidR="00CC2A4D" w:rsidRPr="00873435" w:rsidRDefault="00873435" w:rsidP="00873435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Малолученского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CC2A4D" w:rsidRPr="00873435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</w:p>
    <w:p w:rsidR="00D72260" w:rsidRDefault="00D72260" w:rsidP="0032742F">
      <w:pPr>
        <w:tabs>
          <w:tab w:val="left" w:pos="2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42F" w:rsidRDefault="00CC2A4D" w:rsidP="0032742F">
      <w:pPr>
        <w:tabs>
          <w:tab w:val="left" w:pos="25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A4D">
        <w:rPr>
          <w:rFonts w:ascii="Times New Roman" w:hAnsi="Times New Roman" w:cs="Times New Roman"/>
          <w:sz w:val="28"/>
          <w:szCs w:val="28"/>
        </w:rPr>
        <w:t>В соответствии со статьями 78</w:t>
      </w:r>
      <w:r w:rsidRPr="00CC2A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C2A4D">
        <w:rPr>
          <w:rFonts w:ascii="Times New Roman" w:hAnsi="Times New Roman" w:cs="Times New Roman"/>
          <w:sz w:val="28"/>
          <w:szCs w:val="28"/>
        </w:rPr>
        <w:t xml:space="preserve"> и 79 Бюджетного кодекса Российской Федерации</w:t>
      </w:r>
      <w:r w:rsidR="0032742F" w:rsidRPr="00CC2A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proofErr w:type="spellStart"/>
      <w:proofErr w:type="gramStart"/>
      <w:r w:rsidR="0032742F" w:rsidRPr="00CC2A4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2742F" w:rsidRPr="00CC2A4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32742F" w:rsidRPr="00CC2A4D">
        <w:rPr>
          <w:rFonts w:ascii="Times New Roman" w:hAnsi="Times New Roman" w:cs="Times New Roman"/>
          <w:sz w:val="28"/>
          <w:szCs w:val="28"/>
        </w:rPr>
        <w:t>:</w:t>
      </w:r>
    </w:p>
    <w:p w:rsidR="00CC2A4D" w:rsidRPr="00CC2A4D" w:rsidRDefault="00CC2A4D" w:rsidP="00CC2A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2A4D">
        <w:rPr>
          <w:rFonts w:ascii="Times New Roman" w:hAnsi="Times New Roman" w:cs="Times New Roman"/>
          <w:sz w:val="28"/>
          <w:szCs w:val="28"/>
        </w:rPr>
        <w:t xml:space="preserve">1. Утвердить Правила осуществления капитальных вложений в объекты муниципальной собственности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CC2A4D">
        <w:rPr>
          <w:rFonts w:ascii="Times New Roman" w:hAnsi="Times New Roman" w:cs="Times New Roman"/>
          <w:sz w:val="28"/>
          <w:szCs w:val="28"/>
        </w:rPr>
        <w:t xml:space="preserve"> </w:t>
      </w:r>
      <w:r w:rsidRPr="00CC2A4D">
        <w:rPr>
          <w:rFonts w:ascii="Times New Roman" w:hAnsi="Times New Roman" w:cs="Times New Roman"/>
          <w:sz w:val="28"/>
          <w:szCs w:val="28"/>
        </w:rPr>
        <w:t>и (или) в приобретение объектов недвижимого имущества в муниципальную собственность за счет средств бюджета</w:t>
      </w:r>
      <w:r w:rsidR="00873435" w:rsidRPr="00873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2A4D">
        <w:rPr>
          <w:rFonts w:ascii="Times New Roman" w:hAnsi="Times New Roman" w:cs="Times New Roman"/>
          <w:sz w:val="28"/>
          <w:szCs w:val="28"/>
        </w:rPr>
        <w:t xml:space="preserve"> Дубовского района согласно приложению. </w:t>
      </w:r>
    </w:p>
    <w:p w:rsidR="00CC2A4D" w:rsidRDefault="00CC2A4D" w:rsidP="00B42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873435" w:rsidRPr="00873435">
        <w:rPr>
          <w:rFonts w:ascii="Times New Roman" w:hAnsi="Times New Roman" w:cs="Times New Roman"/>
          <w:sz w:val="28"/>
          <w:szCs w:val="28"/>
        </w:rPr>
        <w:t>2</w:t>
      </w:r>
      <w:r w:rsidRPr="00873435">
        <w:rPr>
          <w:rFonts w:ascii="Times New Roman" w:hAnsi="Times New Roman" w:cs="Times New Roman"/>
          <w:sz w:val="28"/>
          <w:szCs w:val="28"/>
        </w:rPr>
        <w:t>.</w:t>
      </w:r>
      <w:r w:rsidRPr="00BC2F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42B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B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734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3435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435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435" w:rsidRPr="00B42BD3" w:rsidRDefault="00873435" w:rsidP="00B4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690" w:rsidRPr="00847690" w:rsidRDefault="00873435" w:rsidP="0084769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А.В.</w:t>
      </w:r>
      <w:r w:rsidR="009822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олков </w:t>
      </w: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3435" w:rsidRDefault="00873435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3934" w:rsidRPr="00873435" w:rsidRDefault="005E3934" w:rsidP="005E3934">
      <w:pPr>
        <w:tabs>
          <w:tab w:val="left" w:pos="6237"/>
        </w:tabs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5E3934" w:rsidRPr="00873435" w:rsidRDefault="005E3934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lastRenderedPageBreak/>
        <w:t>к постановлению</w:t>
      </w:r>
    </w:p>
    <w:p w:rsidR="005E3934" w:rsidRPr="00873435" w:rsidRDefault="005E3934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4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E3934" w:rsidRPr="005E3934" w:rsidRDefault="00873435" w:rsidP="005E3934">
      <w:pPr>
        <w:widowControl w:val="0"/>
        <w:autoSpaceDE w:val="0"/>
        <w:autoSpaceDN w:val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3435">
        <w:rPr>
          <w:rFonts w:ascii="Times New Roman" w:hAnsi="Times New Roman" w:cs="Times New Roman"/>
          <w:sz w:val="24"/>
          <w:szCs w:val="24"/>
        </w:rPr>
        <w:t>Малолученского</w:t>
      </w:r>
      <w:proofErr w:type="spellEnd"/>
      <w:r w:rsidRPr="008734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E3934" w:rsidRPr="00873435">
        <w:rPr>
          <w:rFonts w:ascii="Times New Roman" w:hAnsi="Times New Roman" w:cs="Times New Roman"/>
          <w:sz w:val="24"/>
          <w:szCs w:val="24"/>
        </w:rPr>
        <w:t>от</w:t>
      </w:r>
      <w:r w:rsidR="005E3934" w:rsidRPr="005E3934">
        <w:rPr>
          <w:rFonts w:ascii="Times New Roman" w:hAnsi="Times New Roman" w:cs="Times New Roman"/>
          <w:sz w:val="24"/>
          <w:szCs w:val="24"/>
        </w:rPr>
        <w:t xml:space="preserve"> </w:t>
      </w:r>
      <w:r w:rsidR="009822EB">
        <w:rPr>
          <w:rFonts w:ascii="Times New Roman" w:hAnsi="Times New Roman" w:cs="Times New Roman"/>
          <w:sz w:val="24"/>
          <w:szCs w:val="24"/>
        </w:rPr>
        <w:t>3</w:t>
      </w:r>
      <w:r w:rsidR="001361FD">
        <w:rPr>
          <w:rFonts w:ascii="Times New Roman" w:hAnsi="Times New Roman" w:cs="Times New Roman"/>
          <w:sz w:val="24"/>
          <w:szCs w:val="24"/>
        </w:rPr>
        <w:t>0.06.2016 г</w:t>
      </w:r>
      <w:r w:rsidR="005E3934" w:rsidRPr="005E3934">
        <w:rPr>
          <w:rFonts w:ascii="Times New Roman" w:hAnsi="Times New Roman" w:cs="Times New Roman"/>
          <w:sz w:val="24"/>
          <w:szCs w:val="24"/>
        </w:rPr>
        <w:t xml:space="preserve"> №</w:t>
      </w:r>
      <w:r w:rsidR="009822EB">
        <w:rPr>
          <w:rFonts w:ascii="Times New Roman" w:hAnsi="Times New Roman" w:cs="Times New Roman"/>
          <w:sz w:val="24"/>
          <w:szCs w:val="24"/>
        </w:rPr>
        <w:t>120</w:t>
      </w:r>
    </w:p>
    <w:p w:rsidR="005E3934" w:rsidRDefault="005E3934" w:rsidP="005E3934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5E3934" w:rsidRPr="005C7938" w:rsidRDefault="005E3934" w:rsidP="005E3934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5E3934" w:rsidRPr="005E3934" w:rsidRDefault="005E3934" w:rsidP="00873435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капитальных вложений в объекты муниципальной собственности </w:t>
      </w:r>
      <w:r w:rsidR="00873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 Настоящие Правила устанавливают: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1.1.1</w:t>
      </w:r>
      <w:r w:rsidRPr="007A5BF1">
        <w:rPr>
          <w:rFonts w:ascii="Times New Roman" w:hAnsi="Times New Roman" w:cs="Times New Roman"/>
          <w:sz w:val="28"/>
          <w:szCs w:val="28"/>
        </w:rPr>
        <w:t>.</w:t>
      </w:r>
      <w:r w:rsidRPr="007A5BF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A5BF1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786F81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14D1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14D1C">
        <w:rPr>
          <w:rFonts w:ascii="Times New Roman" w:hAnsi="Times New Roman" w:cs="Times New Roman"/>
          <w:sz w:val="28"/>
          <w:szCs w:val="28"/>
        </w:rPr>
        <w:t>»</w:t>
      </w:r>
      <w:r w:rsidRPr="007A5BF1">
        <w:rPr>
          <w:rFonts w:ascii="Times New Roman" w:hAnsi="Times New Roman" w:cs="Times New Roman"/>
          <w:sz w:val="28"/>
          <w:szCs w:val="28"/>
        </w:rPr>
        <w:t xml:space="preserve"> и (или) в приобретение объектов недвижимого имущества в </w:t>
      </w:r>
      <w:r w:rsidR="00786F81" w:rsidRPr="007A5BF1">
        <w:rPr>
          <w:rFonts w:ascii="Times New Roman" w:hAnsi="Times New Roman" w:cs="Times New Roman"/>
          <w:sz w:val="28"/>
          <w:szCs w:val="28"/>
        </w:rPr>
        <w:t>муниципальную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собственность за счет средств бюджета</w:t>
      </w:r>
      <w:r w:rsidR="00295047" w:rsidRPr="007A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7A5BF1">
        <w:rPr>
          <w:rFonts w:ascii="Times New Roman" w:hAnsi="Times New Roman" w:cs="Times New Roman"/>
          <w:sz w:val="28"/>
          <w:szCs w:val="28"/>
        </w:rPr>
        <w:t xml:space="preserve"> (далее – бюджетные инвестиции), в том числе условия передачи </w:t>
      </w:r>
      <w:r w:rsidR="00D14D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4D1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775EC">
        <w:rPr>
          <w:rFonts w:ascii="Times New Roman" w:hAnsi="Times New Roman" w:cs="Times New Roman"/>
          <w:sz w:val="28"/>
          <w:szCs w:val="28"/>
        </w:rPr>
        <w:t>Г</w:t>
      </w:r>
      <w:r w:rsidR="00D14D1C">
        <w:rPr>
          <w:rFonts w:ascii="Times New Roman" w:hAnsi="Times New Roman" w:cs="Times New Roman"/>
          <w:sz w:val="28"/>
          <w:szCs w:val="28"/>
        </w:rPr>
        <w:t>лавны</w:t>
      </w:r>
      <w:r w:rsidR="00873435">
        <w:rPr>
          <w:rFonts w:ascii="Times New Roman" w:hAnsi="Times New Roman" w:cs="Times New Roman"/>
          <w:sz w:val="28"/>
          <w:szCs w:val="28"/>
        </w:rPr>
        <w:t>й</w:t>
      </w:r>
      <w:r w:rsidR="00D14D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73435">
        <w:rPr>
          <w:rFonts w:ascii="Times New Roman" w:hAnsi="Times New Roman" w:cs="Times New Roman"/>
          <w:sz w:val="28"/>
          <w:szCs w:val="28"/>
        </w:rPr>
        <w:t>ь</w:t>
      </w:r>
      <w:r w:rsidR="00D14D1C">
        <w:rPr>
          <w:rFonts w:ascii="Times New Roman" w:hAnsi="Times New Roman" w:cs="Times New Roman"/>
          <w:sz w:val="28"/>
          <w:szCs w:val="28"/>
        </w:rPr>
        <w:t xml:space="preserve"> бюджетных средств)</w:t>
      </w:r>
      <w:r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r w:rsidRPr="007A5BF1">
        <w:rPr>
          <w:rFonts w:ascii="Times New Roman" w:hAnsi="Times New Roman" w:cs="Times New Roman"/>
          <w:sz w:val="28"/>
          <w:szCs w:val="28"/>
        </w:rPr>
        <w:t xml:space="preserve"> бюджетным учреждениям или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7A5BF1">
        <w:rPr>
          <w:rFonts w:ascii="Times New Roman" w:hAnsi="Times New Roman" w:cs="Times New Roman"/>
          <w:sz w:val="28"/>
          <w:szCs w:val="28"/>
        </w:rPr>
        <w:t xml:space="preserve"> автономным учреждениям,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муниципальным</w:t>
      </w:r>
      <w:r w:rsidRPr="007A5BF1">
        <w:rPr>
          <w:rFonts w:ascii="Times New Roman" w:hAnsi="Times New Roman" w:cs="Times New Roman"/>
          <w:sz w:val="28"/>
          <w:szCs w:val="28"/>
        </w:rPr>
        <w:t xml:space="preserve"> унитарным предприятиям (далее – организации) полномочий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BF1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295047" w:rsidRPr="007A5B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="00295047" w:rsidRPr="007A5BF1">
        <w:rPr>
          <w:rFonts w:ascii="Times New Roman" w:hAnsi="Times New Roman" w:cs="Times New Roman"/>
          <w:sz w:val="28"/>
          <w:szCs w:val="28"/>
        </w:rPr>
        <w:t>муниципальных</w:t>
      </w:r>
      <w:r w:rsidRPr="007A5BF1">
        <w:rPr>
          <w:rFonts w:ascii="Times New Roman" w:hAnsi="Times New Roman" w:cs="Times New Roman"/>
          <w:sz w:val="28"/>
          <w:szCs w:val="28"/>
        </w:rPr>
        <w:t xml:space="preserve"> контрактов от лица </w:t>
      </w:r>
      <w:r w:rsidR="007775EC">
        <w:rPr>
          <w:rFonts w:ascii="Times New Roman" w:hAnsi="Times New Roman" w:cs="Times New Roman"/>
          <w:sz w:val="28"/>
          <w:szCs w:val="28"/>
        </w:rPr>
        <w:t>Г</w:t>
      </w:r>
      <w:r w:rsidR="00D14D1C">
        <w:rPr>
          <w:rFonts w:ascii="Times New Roman" w:hAnsi="Times New Roman" w:cs="Times New Roman"/>
          <w:sz w:val="28"/>
          <w:szCs w:val="28"/>
        </w:rPr>
        <w:t>лавн</w:t>
      </w:r>
      <w:r w:rsidR="00873435">
        <w:rPr>
          <w:rFonts w:ascii="Times New Roman" w:hAnsi="Times New Roman" w:cs="Times New Roman"/>
          <w:sz w:val="28"/>
          <w:szCs w:val="28"/>
        </w:rPr>
        <w:t>ого</w:t>
      </w:r>
      <w:r w:rsidR="00D14D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73435">
        <w:rPr>
          <w:rFonts w:ascii="Times New Roman" w:hAnsi="Times New Roman" w:cs="Times New Roman"/>
          <w:sz w:val="28"/>
          <w:szCs w:val="28"/>
        </w:rPr>
        <w:t>я</w:t>
      </w:r>
      <w:r w:rsidR="00D14D1C" w:rsidRPr="00D14D1C">
        <w:rPr>
          <w:rFonts w:ascii="Times New Roman" w:hAnsi="Times New Roman" w:cs="Times New Roman"/>
          <w:sz w:val="28"/>
          <w:szCs w:val="28"/>
        </w:rPr>
        <w:t xml:space="preserve"> </w:t>
      </w:r>
      <w:r w:rsidR="00D14D1C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D14D1C">
        <w:rPr>
          <w:rFonts w:ascii="Times New Roman" w:hAnsi="Times New Roman" w:cs="Times New Roman"/>
          <w:sz w:val="28"/>
          <w:szCs w:val="28"/>
        </w:rPr>
        <w:t>дств</w:t>
      </w:r>
      <w:r w:rsidRPr="007A5BF1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Pr="007A5BF1">
        <w:rPr>
          <w:rFonts w:ascii="Times New Roman" w:hAnsi="Times New Roman" w:cs="Times New Roman"/>
          <w:sz w:val="28"/>
          <w:szCs w:val="28"/>
        </w:rPr>
        <w:t>оответствии с настоящими Правилами, а также порядок заключения соглашений о передаче указанных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1.1.2.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5047"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100BE2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и объекты недвижимого имущества, приобретаемые в </w:t>
      </w:r>
      <w:r w:rsidR="00100BE2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3435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873435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873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0BE2"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Pr="005E3934">
        <w:rPr>
          <w:rFonts w:ascii="Times New Roman" w:hAnsi="Times New Roman" w:cs="Times New Roman"/>
          <w:sz w:val="28"/>
          <w:szCs w:val="28"/>
        </w:rPr>
        <w:t>(далее соответственно – объекты, субсидии).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Отбор объектов капитального строительства и объектов недвижимого имущества, на реализацию инвестиционных проектов по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>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приоритетов и целей развития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100BE2">
        <w:rPr>
          <w:rFonts w:ascii="Times New Roman" w:eastAsia="Calibri" w:hAnsi="Times New Roman" w:cs="Times New Roman"/>
          <w:sz w:val="28"/>
          <w:szCs w:val="28"/>
          <w:lang w:eastAsia="en-US"/>
        </w:rPr>
        <w:t>Дубовского района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E3934">
        <w:rPr>
          <w:rFonts w:ascii="Times New Roman" w:hAnsi="Times New Roman" w:cs="Times New Roman"/>
          <w:sz w:val="28"/>
          <w:szCs w:val="28"/>
        </w:rPr>
        <w:t>;</w:t>
      </w:r>
    </w:p>
    <w:p w:rsidR="005E3934" w:rsidRPr="007A5BF1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</w:t>
      </w:r>
      <w:r w:rsidR="00100BE2">
        <w:rPr>
          <w:rFonts w:ascii="Times New Roman" w:hAnsi="Times New Roman" w:cs="Times New Roman"/>
          <w:sz w:val="28"/>
          <w:szCs w:val="28"/>
        </w:rPr>
        <w:t>,</w:t>
      </w:r>
      <w:r w:rsidRPr="005E3934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Pr="007A5BF1">
        <w:rPr>
          <w:rFonts w:ascii="Times New Roman" w:hAnsi="Times New Roman" w:cs="Times New Roman"/>
          <w:sz w:val="28"/>
          <w:szCs w:val="28"/>
        </w:rPr>
        <w:t>области</w:t>
      </w:r>
      <w:r w:rsidR="00100BE2" w:rsidRPr="007A5BF1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;</w:t>
      </w:r>
    </w:p>
    <w:p w:rsidR="005E3934" w:rsidRPr="007A5BF1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F1">
        <w:rPr>
          <w:rFonts w:ascii="Times New Roman" w:hAnsi="Times New Roman" w:cs="Times New Roman"/>
          <w:sz w:val="28"/>
          <w:szCs w:val="28"/>
        </w:rPr>
        <w:t xml:space="preserve">оценки влияния создания объекта </w:t>
      </w:r>
      <w:r w:rsidR="00100BE2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7A5BF1">
        <w:rPr>
          <w:rFonts w:ascii="Times New Roman" w:hAnsi="Times New Roman" w:cs="Times New Roman"/>
          <w:sz w:val="28"/>
          <w:szCs w:val="28"/>
        </w:rPr>
        <w:t xml:space="preserve"> </w:t>
      </w:r>
      <w:r w:rsidRPr="007A5BF1">
        <w:rPr>
          <w:rFonts w:ascii="Times New Roman" w:hAnsi="Times New Roman" w:cs="Times New Roman"/>
          <w:sz w:val="28"/>
          <w:szCs w:val="28"/>
        </w:rPr>
        <w:t xml:space="preserve">на комплексное развитие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F1">
        <w:rPr>
          <w:rFonts w:ascii="Times New Roman" w:hAnsi="Times New Roman" w:cs="Times New Roman"/>
          <w:sz w:val="28"/>
          <w:szCs w:val="28"/>
        </w:rPr>
        <w:t>утвержденной в установленном порядке проектной документации</w:t>
      </w:r>
      <w:r w:rsidRPr="005E3934">
        <w:rPr>
          <w:rFonts w:ascii="Times New Roman" w:hAnsi="Times New Roman" w:cs="Times New Roman"/>
          <w:sz w:val="28"/>
          <w:szCs w:val="28"/>
        </w:rPr>
        <w:t xml:space="preserve">; </w:t>
      </w:r>
      <w:r w:rsidRPr="007A5BF1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100BE2" w:rsidRPr="007A5BF1">
        <w:rPr>
          <w:rFonts w:ascii="Times New Roman" w:hAnsi="Times New Roman" w:cs="Times New Roman"/>
          <w:sz w:val="28"/>
          <w:szCs w:val="28"/>
        </w:rPr>
        <w:t>муниципальной</w:t>
      </w:r>
      <w:r w:rsidRPr="007A5BF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5BF1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При осуществлении капитальных вложений в объекты в ходе исполнения бюджета</w:t>
      </w:r>
      <w:r w:rsidR="00100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0BE2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1.3.1.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E3934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hyperlink r:id="rId6" w:history="1">
        <w:r w:rsidRPr="005E3934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5E3934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7" w:history="1">
        <w:r w:rsidRPr="005E3934">
          <w:rPr>
            <w:rFonts w:ascii="Times New Roman" w:hAnsi="Times New Roman" w:cs="Times New Roman"/>
            <w:sz w:val="28"/>
            <w:szCs w:val="28"/>
          </w:rPr>
          <w:t>пунктом 2 статьи 78</w:t>
        </w:r>
        <w:r w:rsidRPr="005E3934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5E39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</w:t>
      </w:r>
      <w:r w:rsidR="00100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BE2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297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Pr="0089429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8" w:history="1">
        <w:r w:rsidRPr="0089429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являющегося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с внесением изменений в ранее заключенные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казенным учреждением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</w:t>
      </w:r>
      <w:r w:rsidR="006E010A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контракты в части замены стороны договора –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и вида договора – </w:t>
      </w:r>
      <w:r w:rsidR="007A14E4" w:rsidRPr="0089429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9429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7F7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Pr="003727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3727F7"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9" w:history="1">
        <w:r w:rsidRPr="003727F7">
          <w:rPr>
            <w:rFonts w:ascii="Times New Roman" w:hAnsi="Times New Roman" w:cs="Times New Roman"/>
            <w:sz w:val="28"/>
            <w:szCs w:val="28"/>
          </w:rPr>
          <w:t>пунктом 2 статьи 78</w:t>
        </w:r>
        <w:r w:rsidRPr="003727F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3727F7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казенное учреждение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3727F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ранее заключенные организацией договоры</w:t>
      </w:r>
      <w:proofErr w:type="gramEnd"/>
      <w:r w:rsidRPr="003727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части замены стороны договора –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ное казенное учреждение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и вида договора – гражданско-правового договора организации на </w:t>
      </w:r>
      <w:r w:rsidR="00015B3E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контракт.</w:t>
      </w:r>
    </w:p>
    <w:p w:rsidR="005E3934" w:rsidRPr="003727F7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7F7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3727F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основанных на праве хозяйственного ведения, либо включаются в состав </w:t>
      </w:r>
      <w:r w:rsidR="003727F7" w:rsidRPr="003727F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 xml:space="preserve"> казны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7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10A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7F7">
        <w:rPr>
          <w:rFonts w:ascii="Times New Roman" w:hAnsi="Times New Roman" w:cs="Times New Roman"/>
          <w:sz w:val="28"/>
          <w:szCs w:val="28"/>
        </w:rPr>
        <w:t>1.6.</w:t>
      </w:r>
      <w:r w:rsidRPr="00372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27F7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8ED">
        <w:rPr>
          <w:rFonts w:ascii="Times New Roman" w:hAnsi="Times New Roman" w:cs="Times New Roman"/>
          <w:sz w:val="28"/>
          <w:szCs w:val="28"/>
        </w:rPr>
        <w:t>1.7.</w:t>
      </w:r>
      <w:r w:rsidRPr="002C28E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2C28ED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</w:t>
      </w:r>
      <w:r w:rsidR="002C28ED" w:rsidRPr="002C28ED">
        <w:rPr>
          <w:rFonts w:ascii="Times New Roman" w:hAnsi="Times New Roman" w:cs="Times New Roman"/>
          <w:sz w:val="28"/>
          <w:szCs w:val="28"/>
        </w:rPr>
        <w:t>муниципаль</w:t>
      </w:r>
      <w:r w:rsidRPr="002C28ED">
        <w:rPr>
          <w:rFonts w:ascii="Times New Roman" w:hAnsi="Times New Roman" w:cs="Times New Roman"/>
          <w:sz w:val="28"/>
          <w:szCs w:val="28"/>
        </w:rPr>
        <w:t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2C28ED" w:rsidRPr="002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2C28ED" w:rsidRPr="002C28ED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2C28ED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proofErr w:type="gramEnd"/>
      <w:r w:rsidR="002C28ED" w:rsidRPr="002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010A" w:rsidRPr="002C28ED">
        <w:rPr>
          <w:rFonts w:ascii="Times New Roman" w:hAnsi="Times New Roman" w:cs="Times New Roman"/>
          <w:sz w:val="28"/>
          <w:szCs w:val="28"/>
        </w:rPr>
        <w:t xml:space="preserve"> </w:t>
      </w:r>
      <w:r w:rsidR="002C28ED" w:rsidRPr="002C28ED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2C28ED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Осуществление бюджетных инвестиций</w:t>
      </w:r>
    </w:p>
    <w:p w:rsidR="005E3934" w:rsidRPr="005E3934" w:rsidRDefault="005E3934" w:rsidP="005E3934">
      <w:pPr>
        <w:widowControl w:val="0"/>
        <w:autoSpaceDE w:val="0"/>
        <w:autoSpaceDN w:val="0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о подготовке и реализации бюджетных инвестиций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объекты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E010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6E010A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принимается в форме распоряжения </w:t>
      </w:r>
      <w:proofErr w:type="spellStart"/>
      <w:r w:rsidR="006E010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E0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установленном порядке.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Pr="005E393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Инициаторами подготовки проектов решений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9A46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5E393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следующую информацию: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>наименование главного распорядителя средств бюджета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и (или)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сметную стоимость объекта </w:t>
      </w:r>
      <w:r w:rsidR="00CA0F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E39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установленном регламентом </w:t>
      </w:r>
      <w:r w:rsidR="00CA0F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C14936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lastRenderedPageBreak/>
        <w:t>2.5.1.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88F" w:rsidRPr="00CE488F">
        <w:rPr>
          <w:rFonts w:ascii="Times New Roman" w:hAnsi="Times New Roman" w:cs="Times New Roman"/>
          <w:sz w:val="28"/>
          <w:szCs w:val="28"/>
        </w:rPr>
        <w:t>Муниципаль</w:t>
      </w:r>
      <w:r w:rsidRPr="00CE488F">
        <w:rPr>
          <w:rFonts w:ascii="Times New Roman" w:hAnsi="Times New Roman" w:cs="Times New Roman"/>
          <w:sz w:val="28"/>
          <w:szCs w:val="28"/>
        </w:rPr>
        <w:t>ным</w:t>
      </w:r>
      <w:r w:rsidR="001361FD">
        <w:rPr>
          <w:rFonts w:ascii="Times New Roman" w:hAnsi="Times New Roman" w:cs="Times New Roman"/>
          <w:sz w:val="28"/>
          <w:szCs w:val="28"/>
        </w:rPr>
        <w:t xml:space="preserve"> </w:t>
      </w:r>
      <w:r w:rsidRPr="00CE488F">
        <w:rPr>
          <w:rFonts w:ascii="Times New Roman" w:hAnsi="Times New Roman" w:cs="Times New Roman"/>
          <w:sz w:val="28"/>
          <w:szCs w:val="28"/>
        </w:rPr>
        <w:t>заказчик</w:t>
      </w:r>
      <w:r w:rsidR="001361FD">
        <w:rPr>
          <w:rFonts w:ascii="Times New Roman" w:hAnsi="Times New Roman" w:cs="Times New Roman"/>
          <w:sz w:val="28"/>
          <w:szCs w:val="28"/>
        </w:rPr>
        <w:t>о</w:t>
      </w:r>
      <w:r w:rsidRPr="00CE488F">
        <w:rPr>
          <w:rFonts w:ascii="Times New Roman" w:hAnsi="Times New Roman" w:cs="Times New Roman"/>
          <w:sz w:val="28"/>
          <w:szCs w:val="28"/>
        </w:rPr>
        <w:t>м</w:t>
      </w:r>
      <w:r w:rsidR="001361FD">
        <w:rPr>
          <w:rFonts w:ascii="Times New Roman" w:hAnsi="Times New Roman" w:cs="Times New Roman"/>
          <w:sz w:val="28"/>
          <w:szCs w:val="28"/>
        </w:rPr>
        <w:t xml:space="preserve"> (Главным</w:t>
      </w:r>
      <w:r w:rsidR="002E34A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361FD">
        <w:rPr>
          <w:rFonts w:ascii="Times New Roman" w:hAnsi="Times New Roman" w:cs="Times New Roman"/>
          <w:sz w:val="28"/>
          <w:szCs w:val="28"/>
        </w:rPr>
        <w:t>е</w:t>
      </w:r>
      <w:r w:rsidR="002E34AC">
        <w:rPr>
          <w:rFonts w:ascii="Times New Roman" w:hAnsi="Times New Roman" w:cs="Times New Roman"/>
          <w:sz w:val="28"/>
          <w:szCs w:val="28"/>
        </w:rPr>
        <w:t>м бюджетных средств)</w:t>
      </w:r>
      <w:r w:rsidRPr="00CE488F">
        <w:rPr>
          <w:rFonts w:ascii="Times New Roman" w:hAnsi="Times New Roman" w:cs="Times New Roman"/>
          <w:sz w:val="28"/>
          <w:szCs w:val="28"/>
        </w:rPr>
        <w:t>, являющимися получателями средств бюджета</w:t>
      </w:r>
      <w:r w:rsidR="00F65B82" w:rsidRPr="00CE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488F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5E3934">
        <w:rPr>
          <w:rFonts w:ascii="Times New Roman" w:hAnsi="Times New Roman" w:cs="Times New Roman"/>
          <w:sz w:val="28"/>
          <w:szCs w:val="28"/>
        </w:rPr>
        <w:t>2.5.2.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>Организациями, которым главными распорядителями средств бюджета</w:t>
      </w:r>
      <w:r w:rsidR="00716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057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</w:t>
      </w:r>
      <w:r w:rsidRPr="001461AF">
        <w:rPr>
          <w:rFonts w:ascii="Times New Roman" w:hAnsi="Times New Roman" w:cs="Times New Roman"/>
          <w:sz w:val="28"/>
          <w:szCs w:val="28"/>
        </w:rPr>
        <w:t xml:space="preserve">учредителя или права собственника имущества организаций и являющиеся </w:t>
      </w:r>
      <w:r w:rsidR="001461AF" w:rsidRPr="001461AF">
        <w:rPr>
          <w:rFonts w:ascii="Times New Roman" w:hAnsi="Times New Roman" w:cs="Times New Roman"/>
          <w:sz w:val="28"/>
          <w:szCs w:val="28"/>
        </w:rPr>
        <w:t>муниципальными</w:t>
      </w:r>
      <w:r w:rsidRPr="001461AF">
        <w:rPr>
          <w:rFonts w:ascii="Times New Roman" w:hAnsi="Times New Roman" w:cs="Times New Roman"/>
          <w:sz w:val="28"/>
          <w:szCs w:val="28"/>
        </w:rPr>
        <w:t xml:space="preserve"> заказчиками,</w:t>
      </w:r>
      <w:r w:rsidRPr="005E3934">
        <w:rPr>
          <w:rFonts w:ascii="Times New Roman" w:hAnsi="Times New Roman" w:cs="Times New Roman"/>
          <w:sz w:val="28"/>
          <w:szCs w:val="28"/>
        </w:rPr>
        <w:t xml:space="preserve"> передали в соответствии с настоящими Правилами свои полномочия </w:t>
      </w:r>
      <w:r w:rsidR="001461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2E3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2C518B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лавного распорядителя </w:t>
      </w:r>
      <w:r w:rsidR="002E34A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767B73">
        <w:rPr>
          <w:rFonts w:ascii="Times New Roman" w:hAnsi="Times New Roman" w:cs="Times New Roman"/>
          <w:sz w:val="28"/>
          <w:szCs w:val="28"/>
        </w:rPr>
        <w:t xml:space="preserve">  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контрактов.</w:t>
      </w:r>
      <w:proofErr w:type="gramEnd"/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67B73">
        <w:rPr>
          <w:rFonts w:ascii="Times New Roman" w:hAnsi="Times New Roman" w:cs="Times New Roman"/>
          <w:sz w:val="28"/>
          <w:szCs w:val="28"/>
        </w:rPr>
        <w:t>Муниципальные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 w:rsidR="00AF1201">
        <w:rPr>
          <w:rFonts w:ascii="Times New Roman" w:hAnsi="Times New Roman" w:cs="Times New Roman"/>
          <w:sz w:val="28"/>
          <w:szCs w:val="28"/>
        </w:rPr>
        <w:t>муниципальному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заказчику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</w:t>
      </w:r>
      <w:hyperlink r:id="rId10" w:history="1">
        <w:r w:rsidRPr="005E393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5E3934">
        <w:rPr>
          <w:rFonts w:ascii="Times New Roman" w:hAnsi="Times New Roman" w:cs="Times New Roman"/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5E3934">
        <w:rPr>
          <w:rFonts w:ascii="Times New Roman" w:hAnsi="Times New Roman" w:cs="Times New Roman"/>
          <w:sz w:val="28"/>
          <w:szCs w:val="28"/>
        </w:rPr>
        <w:t>2.7.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</w:t>
      </w:r>
      <w:r w:rsidRPr="005E3934">
        <w:rPr>
          <w:rFonts w:ascii="Times New Roman" w:hAnsi="Times New Roman" w:cs="Times New Roman"/>
          <w:sz w:val="28"/>
          <w:szCs w:val="28"/>
        </w:rPr>
        <w:br/>
        <w:t>с подпунктом 2.5.2 пункта 2.5 настоящего Раздела главными распорядителями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 организациями заключаются соглашения о передаче полномочий </w:t>
      </w:r>
      <w:r w:rsidR="00AF12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3934">
        <w:rPr>
          <w:rFonts w:ascii="Times New Roman" w:hAnsi="Times New Roman" w:cs="Times New Roman"/>
          <w:sz w:val="28"/>
          <w:szCs w:val="28"/>
        </w:rPr>
        <w:t xml:space="preserve"> заказчика по заключению и исполнению от имени </w:t>
      </w:r>
      <w:r w:rsidR="00A06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 от лица </w:t>
      </w:r>
      <w:r w:rsidR="00A0684A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лавного распорядителя </w:t>
      </w:r>
      <w:r w:rsidR="00A0684A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(за исключением полномочий, связанных с введением в установленном порядке в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эксплуатацию объекта) (далее – соглашение о передаче полномочий).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767B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 w:rsidR="00767B73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решению о подготовке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соответствующий решению о подготовке и реализации бюджетных инвестиций.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объекта </w:t>
      </w:r>
      <w:r w:rsidR="00767B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и (или) приобретения объекта недвижимого имущества.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FE35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35ED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от лица органа </w:t>
      </w:r>
      <w:r w:rsidR="00FE35ED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="00767B73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право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2.8.8.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FE35ED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767B73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76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7B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A51A5A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течение 15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2.10.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</w:t>
      </w:r>
      <w:r w:rsidR="00925517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5E393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Ростовской области</w:t>
      </w:r>
      <w:r w:rsidR="009255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hAnsi="Times New Roman" w:cs="Times New Roman"/>
          <w:sz w:val="28"/>
          <w:szCs w:val="28"/>
        </w:rPr>
        <w:t xml:space="preserve"> </w:t>
      </w:r>
      <w:r w:rsidRPr="005E3934">
        <w:rPr>
          <w:rFonts w:ascii="Times New Roman" w:hAnsi="Times New Roman" w:cs="Times New Roman"/>
          <w:sz w:val="28"/>
          <w:szCs w:val="28"/>
        </w:rPr>
        <w:t>для исполнения бюджета</w:t>
      </w:r>
      <w:r w:rsidR="00925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5517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, и отражаются на открытых в установленном порядке лицевых счетах: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2.10.1.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– в случае заключения </w:t>
      </w:r>
      <w:r w:rsidR="00F440AC">
        <w:rPr>
          <w:rFonts w:ascii="Times New Roman" w:hAnsi="Times New Roman" w:cs="Times New Roman"/>
          <w:sz w:val="28"/>
          <w:szCs w:val="28"/>
        </w:rPr>
        <w:t>муниципальных</w:t>
      </w:r>
      <w:r w:rsidR="005C7892">
        <w:rPr>
          <w:rFonts w:ascii="Times New Roman" w:hAnsi="Times New Roman" w:cs="Times New Roman"/>
          <w:sz w:val="28"/>
          <w:szCs w:val="28"/>
        </w:rPr>
        <w:t xml:space="preserve"> контрактов муниципаль</w:t>
      </w:r>
      <w:r w:rsidRPr="005E3934">
        <w:rPr>
          <w:rFonts w:ascii="Times New Roman" w:hAnsi="Times New Roman" w:cs="Times New Roman"/>
          <w:sz w:val="28"/>
          <w:szCs w:val="28"/>
        </w:rPr>
        <w:t>ным заказчиком.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5E3934">
        <w:rPr>
          <w:rFonts w:ascii="Times New Roman" w:hAnsi="Times New Roman" w:cs="Times New Roman"/>
          <w:sz w:val="28"/>
          <w:szCs w:val="28"/>
        </w:rPr>
        <w:t>2.10.2.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981D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муниципальных</w:t>
      </w:r>
      <w:r w:rsidRPr="005E3934">
        <w:rPr>
          <w:rFonts w:ascii="Times New Roman" w:hAnsi="Times New Roman" w:cs="Times New Roman"/>
          <w:sz w:val="28"/>
          <w:szCs w:val="28"/>
        </w:rPr>
        <w:t xml:space="preserve"> контрактов организациями от лица главных распорядителей средств бюджета</w:t>
      </w:r>
      <w:r w:rsidR="00F44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lastRenderedPageBreak/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keepLines/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Основанием для открытия лицевого счета, указанного </w:t>
      </w:r>
      <w:r w:rsidRPr="005E3934">
        <w:rPr>
          <w:rFonts w:ascii="Times New Roman" w:hAnsi="Times New Roman" w:cs="Times New Roman"/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5E3934" w:rsidRPr="005E3934" w:rsidRDefault="005E3934" w:rsidP="005E393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Pr="005E393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 w:rsidR="00F440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собственности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1FD"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3934">
        <w:rPr>
          <w:rFonts w:ascii="Times New Roman" w:eastAsia="Calibri" w:hAnsi="Times New Roman" w:cs="Times New Roman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Средства, полученные из бюджета</w:t>
      </w:r>
      <w:r w:rsidR="00F44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1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1361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40AC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2.14.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E3934" w:rsidRPr="005E3934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 Предоставление субсидий</w:t>
      </w:r>
    </w:p>
    <w:p w:rsidR="005E3934" w:rsidRPr="005E3934" w:rsidRDefault="005E3934" w:rsidP="005E3934">
      <w:pPr>
        <w:widowControl w:val="0"/>
        <w:autoSpaceDE w:val="0"/>
        <w:autoSpaceDN w:val="0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Для рассмотрения вопроса о предост</w:t>
      </w:r>
      <w:r w:rsidR="001361FD">
        <w:rPr>
          <w:rFonts w:ascii="Times New Roman" w:hAnsi="Times New Roman" w:cs="Times New Roman"/>
          <w:sz w:val="28"/>
          <w:szCs w:val="28"/>
        </w:rPr>
        <w:t xml:space="preserve">авлении субсидии организация, </w:t>
      </w:r>
      <w:r w:rsidRPr="005E3934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DF5C65">
        <w:rPr>
          <w:rFonts w:ascii="Times New Roman" w:hAnsi="Times New Roman" w:cs="Times New Roman"/>
          <w:sz w:val="28"/>
          <w:szCs w:val="28"/>
        </w:rPr>
        <w:t>на имя Главы</w:t>
      </w:r>
      <w:r w:rsidR="002B3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5E3934" w:rsidRPr="005E3934" w:rsidRDefault="00E84008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115" w:history="1">
        <w:r w:rsidR="005E3934" w:rsidRPr="005E393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5E3934" w:rsidRPr="005E3934" w:rsidRDefault="00E84008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anchor="P349" w:history="1">
        <w:r w:rsidR="005E3934" w:rsidRPr="005E393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 w:rsidR="009325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в пределах бюджетных средств, предусмотренных </w:t>
      </w:r>
      <w:r w:rsidR="009325A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5E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</w:t>
      </w:r>
      <w:r w:rsidR="008B3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B306B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 на цели предоставления субсидий.</w:t>
      </w:r>
      <w:proofErr w:type="gramEnd"/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3.4.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наличии у 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утвержденной в установленном порядке проектной документации,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8B3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93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и финансируемого за счет бюджетных средств.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0BE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D60B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Заявка регистрируется </w:t>
      </w:r>
      <w:r w:rsidR="00741DFD">
        <w:rPr>
          <w:rFonts w:ascii="Times New Roman" w:hAnsi="Times New Roman" w:cs="Times New Roman"/>
          <w:sz w:val="28"/>
          <w:szCs w:val="28"/>
        </w:rPr>
        <w:t>специалистом по вопросам муниципального</w:t>
      </w:r>
      <w:r w:rsidR="004D2881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DF5C6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DF5C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5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DFD">
        <w:rPr>
          <w:rFonts w:ascii="Times New Roman" w:hAnsi="Times New Roman" w:cs="Times New Roman"/>
          <w:sz w:val="28"/>
          <w:szCs w:val="28"/>
        </w:rPr>
        <w:t>специалистом</w:t>
      </w:r>
      <w:proofErr w:type="gramEnd"/>
      <w:r w:rsidR="00741DFD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DF5C65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741DFD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DF5C65">
        <w:rPr>
          <w:rFonts w:ascii="Times New Roman" w:hAnsi="Times New Roman" w:cs="Times New Roman"/>
          <w:sz w:val="28"/>
          <w:szCs w:val="28"/>
        </w:rPr>
        <w:t xml:space="preserve"> в зависимости от принадлежности </w:t>
      </w:r>
      <w:r w:rsidRPr="005E3934">
        <w:rPr>
          <w:rFonts w:ascii="Times New Roman" w:hAnsi="Times New Roman" w:cs="Times New Roman"/>
          <w:sz w:val="28"/>
          <w:szCs w:val="28"/>
        </w:rPr>
        <w:t>в день ее поступления.</w:t>
      </w:r>
    </w:p>
    <w:p w:rsidR="005E3934" w:rsidRPr="005E3934" w:rsidRDefault="00741DFD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86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3934" w:rsidRPr="005E3934">
        <w:rPr>
          <w:rFonts w:ascii="Times New Roman" w:hAnsi="Times New Roman" w:cs="Times New Roman"/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3934" w:rsidRPr="005E3934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8B3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 о предоставлении субсидии указываются: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8B306B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получатель бюджетных средств;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мощность (прирост мощности) объекта капитального строительства,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>подлежащая вводу, мощность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C47F73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6C87">
        <w:rPr>
          <w:rFonts w:ascii="Times New Roman" w:hAnsi="Times New Roman" w:cs="Times New Roman"/>
          <w:sz w:val="28"/>
          <w:szCs w:val="28"/>
        </w:rPr>
        <w:t>и</w:t>
      </w:r>
      <w:r w:rsidRPr="005E3934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</w:t>
      </w:r>
      <w:r w:rsidR="00C47F73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C47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7F73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подлежащих отображению в документах территориального планирования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 xml:space="preserve">, </w:t>
      </w:r>
      <w:r w:rsidR="00741DFD">
        <w:rPr>
          <w:rFonts w:ascii="Times New Roman" w:hAnsi="Times New Roman" w:cs="Times New Roman"/>
          <w:sz w:val="28"/>
          <w:szCs w:val="28"/>
        </w:rPr>
        <w:t>специалист по вопросам</w:t>
      </w:r>
      <w:r w:rsidR="00F04FF2">
        <w:rPr>
          <w:rFonts w:ascii="Times New Roman" w:hAnsi="Times New Roman" w:cs="Times New Roman"/>
          <w:sz w:val="28"/>
          <w:szCs w:val="28"/>
        </w:rPr>
        <w:t xml:space="preserve"> </w:t>
      </w:r>
      <w:r w:rsidR="00741DFD">
        <w:rPr>
          <w:rFonts w:ascii="Times New Roman" w:hAnsi="Times New Roman" w:cs="Times New Roman"/>
          <w:sz w:val="28"/>
          <w:szCs w:val="28"/>
        </w:rPr>
        <w:t>муниципального</w:t>
      </w:r>
      <w:r w:rsidR="00F04FF2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5E3934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внесение соответствующих изменений в указанные документы территориального планирования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3934">
        <w:rPr>
          <w:rFonts w:ascii="Times New Roman" w:hAnsi="Times New Roman" w:cs="Times New Roman"/>
          <w:sz w:val="28"/>
          <w:szCs w:val="28"/>
        </w:rPr>
        <w:t xml:space="preserve">в пятимесячный срок 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в силу распоряжения </w:t>
      </w:r>
      <w:r w:rsidR="00C47F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0E6908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или объектов недвижимого имущества, приобретаемых в </w:t>
      </w:r>
      <w:r w:rsidR="005164CF">
        <w:rPr>
          <w:rFonts w:ascii="Times New Roman" w:hAnsi="Times New Roman" w:cs="Times New Roman"/>
          <w:sz w:val="28"/>
          <w:szCs w:val="28"/>
        </w:rPr>
        <w:t>муниципальную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собственность. 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 xml:space="preserve">Форма соглашения о предоставлении субсидии утверждается правовым актом </w:t>
      </w:r>
      <w:r w:rsidR="00086C87">
        <w:rPr>
          <w:rFonts w:ascii="Times New Roman" w:hAnsi="Times New Roman" w:cs="Times New Roman"/>
          <w:sz w:val="28"/>
          <w:szCs w:val="28"/>
        </w:rPr>
        <w:t>Г</w:t>
      </w:r>
      <w:r w:rsidRPr="005E3934">
        <w:rPr>
          <w:rFonts w:ascii="Times New Roman" w:hAnsi="Times New Roman" w:cs="Times New Roman"/>
          <w:sz w:val="28"/>
          <w:szCs w:val="28"/>
        </w:rPr>
        <w:t xml:space="preserve">лавным распорядителем </w:t>
      </w:r>
      <w:r w:rsidR="00086C87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5E3934">
        <w:rPr>
          <w:rFonts w:ascii="Times New Roman" w:hAnsi="Times New Roman" w:cs="Times New Roman"/>
          <w:sz w:val="28"/>
          <w:szCs w:val="28"/>
        </w:rPr>
        <w:t>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Соглашение должно содержать в том числе: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3.10.1.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E3934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</w:t>
      </w:r>
      <w:r w:rsidRPr="005E3934">
        <w:rPr>
          <w:rFonts w:ascii="Times New Roman" w:hAnsi="Times New Roman" w:cs="Times New Roman"/>
          <w:sz w:val="28"/>
          <w:szCs w:val="28"/>
        </w:rPr>
        <w:lastRenderedPageBreak/>
        <w:t xml:space="preserve">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790DD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End"/>
      <w:r w:rsidRPr="005E3934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3.10.2.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3.10.3.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 (министерстве финансов Ростовской области).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3.10.5.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Сроки (порядок определения сроков) перечисления субсидии, </w:t>
      </w:r>
      <w:r w:rsidRPr="005E3934">
        <w:rPr>
          <w:rFonts w:ascii="Times New Roman" w:hAnsi="Times New Roman" w:cs="Times New Roman"/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E3934" w:rsidRPr="005E3934" w:rsidRDefault="005E3934" w:rsidP="005E3934">
      <w:pPr>
        <w:widowControl w:val="0"/>
        <w:autoSpaceDE w:val="0"/>
        <w:autoSpaceDN w:val="0"/>
        <w:spacing w:line="24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3.10.6.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3.10.7.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3.10.8.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3.10.9.</w:t>
      </w:r>
      <w:r w:rsidRPr="005E39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3934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5E393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E3934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 </w:t>
      </w:r>
      <w:r w:rsidR="008926A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934">
        <w:rPr>
          <w:rFonts w:ascii="Times New Roman" w:hAnsi="Times New Roman" w:cs="Times New Roman"/>
          <w:sz w:val="28"/>
          <w:szCs w:val="28"/>
        </w:rPr>
        <w:t xml:space="preserve">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5E3934" w:rsidRPr="005E3934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934">
        <w:rPr>
          <w:rFonts w:ascii="Times New Roman" w:hAnsi="Times New Roman" w:cs="Times New Roman"/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84" w:rsidRPr="00AB6733" w:rsidRDefault="00CD0D84" w:rsidP="00CD0D8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E3934" w:rsidRDefault="005E3934" w:rsidP="005E3934">
      <w:pPr>
        <w:widowControl w:val="0"/>
        <w:autoSpaceDE w:val="0"/>
        <w:autoSpaceDN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3934" w:rsidRPr="005C7938" w:rsidRDefault="005E3934" w:rsidP="005E3934">
      <w:pPr>
        <w:widowControl w:val="0"/>
        <w:autoSpaceDE w:val="0"/>
        <w:autoSpaceDN w:val="0"/>
        <w:contextualSpacing/>
        <w:jc w:val="right"/>
        <w:rPr>
          <w:sz w:val="28"/>
          <w:szCs w:val="28"/>
        </w:rPr>
      </w:pPr>
    </w:p>
    <w:p w:rsidR="005E3934" w:rsidRPr="00AB6733" w:rsidRDefault="005E3934" w:rsidP="005E3934">
      <w:pPr>
        <w:pageBreakBefore/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в объекты</w:t>
      </w:r>
      <w:r w:rsidR="0011045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11045D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в </w:t>
      </w:r>
      <w:r w:rsidR="0011045D">
        <w:rPr>
          <w:rFonts w:ascii="Times New Roman" w:hAnsi="Times New Roman" w:cs="Times New Roman"/>
          <w:sz w:val="28"/>
          <w:szCs w:val="28"/>
        </w:rPr>
        <w:t>муниципальную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5E3934" w:rsidRPr="00AB6733" w:rsidRDefault="00741DFD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счет средств</w:t>
      </w:r>
      <w:r w:rsidR="005E3934" w:rsidRPr="00AB67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67C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5E3934" w:rsidRPr="00741DFD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F225E8" w:rsidP="00741DF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41DFD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41D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3934"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E3934" w:rsidRPr="00741DFD" w:rsidRDefault="005E3934" w:rsidP="005E3934">
      <w:pPr>
        <w:keepNext/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5E3934" w:rsidP="005E3934">
      <w:pPr>
        <w:keepNext/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AB6733">
        <w:rPr>
          <w:rFonts w:ascii="Times New Roman" w:hAnsi="Times New Roman" w:cs="Times New Roman"/>
          <w:sz w:val="28"/>
          <w:szCs w:val="28"/>
        </w:rPr>
        <w:t>ИНФОРМАЦИЯ</w:t>
      </w:r>
    </w:p>
    <w:p w:rsidR="005E3934" w:rsidRPr="00AB6733" w:rsidRDefault="005E3934" w:rsidP="005E3934">
      <w:pPr>
        <w:keepNext/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733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</w:t>
      </w:r>
      <w:proofErr w:type="gramEnd"/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согласно проектной документации)</w:t>
      </w:r>
    </w:p>
    <w:p w:rsidR="005E3934" w:rsidRPr="00741DFD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6"/>
        <w:gridCol w:w="1803"/>
      </w:tblGrid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741DFD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E3934" w:rsidRPr="00AB6733" w:rsidTr="009325AF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Источник </w:t>
            </w:r>
            <w:proofErr w:type="spellStart"/>
            <w:proofErr w:type="gramStart"/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финансиро-вания</w:t>
            </w:r>
            <w:proofErr w:type="spellEnd"/>
            <w:proofErr w:type="gramEnd"/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предше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ствую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вого периода</w:t>
            </w:r>
          </w:p>
        </w:tc>
      </w:tr>
    </w:tbl>
    <w:p w:rsidR="005E3934" w:rsidRPr="00AB6733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E3934" w:rsidRPr="00AB6733" w:rsidTr="009325AF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Сметная стоимость объекта капиталь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субси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осуществление капитальных вло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ной документации и проведение инже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нерных изысканий или приобретение прав на использова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ние типовой проек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Примечание.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Руководитель организации _______________Ф.И.О.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5E3934" w:rsidRPr="00AB6733" w:rsidRDefault="005E3934" w:rsidP="005E393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1045D" w:rsidRPr="00AB6733" w:rsidRDefault="005E3934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к </w:t>
      </w:r>
      <w:r w:rsidR="0011045D" w:rsidRPr="00AB6733">
        <w:rPr>
          <w:rFonts w:ascii="Times New Roman" w:hAnsi="Times New Roman" w:cs="Times New Roman"/>
          <w:sz w:val="28"/>
          <w:szCs w:val="28"/>
        </w:rPr>
        <w:t>Правилам осуществления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в объекты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11045D" w:rsidRPr="00AB6733" w:rsidRDefault="0011045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B6733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11045D" w:rsidRPr="00AB6733" w:rsidRDefault="00741DFD" w:rsidP="0011045D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счет средств</w:t>
      </w:r>
      <w:r w:rsidR="0011045D" w:rsidRPr="00AB67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0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67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FD46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045D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5E3934" w:rsidRPr="00FD467C" w:rsidRDefault="005E3934" w:rsidP="005E3934">
      <w:pPr>
        <w:widowControl w:val="0"/>
        <w:autoSpaceDE w:val="0"/>
        <w:autoSpaceDN w:val="0"/>
        <w:ind w:left="637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E3934" w:rsidRPr="00AB6733" w:rsidRDefault="00F225E8" w:rsidP="00FD467C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FD467C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FD46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3934"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9"/>
      <w:bookmarkEnd w:id="4"/>
      <w:r w:rsidRPr="00AB6733">
        <w:rPr>
          <w:rFonts w:ascii="Times New Roman" w:hAnsi="Times New Roman" w:cs="Times New Roman"/>
          <w:sz w:val="28"/>
          <w:szCs w:val="28"/>
        </w:rPr>
        <w:t>ИНФОРМАЦИЯ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 объекте недвижимого имущества, приобретаемого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с использованием субсидии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73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733">
        <w:rPr>
          <w:rFonts w:ascii="Times New Roman" w:hAnsi="Times New Roman" w:cs="Times New Roman"/>
          <w:sz w:val="28"/>
          <w:szCs w:val="28"/>
        </w:rPr>
        <w:t>(наименование объекта недвижимого имущества,</w:t>
      </w:r>
      <w:proofErr w:type="gramEnd"/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733">
        <w:rPr>
          <w:rFonts w:ascii="Times New Roman" w:hAnsi="Times New Roman" w:cs="Times New Roman"/>
          <w:sz w:val="28"/>
          <w:szCs w:val="28"/>
        </w:rPr>
        <w:t>приобретаемого</w:t>
      </w:r>
      <w:proofErr w:type="gramEnd"/>
      <w:r w:rsidRPr="00AB6733">
        <w:rPr>
          <w:rFonts w:ascii="Times New Roman" w:hAnsi="Times New Roman" w:cs="Times New Roman"/>
          <w:sz w:val="28"/>
          <w:szCs w:val="28"/>
        </w:rPr>
        <w:t xml:space="preserve"> с использованием субсидии)</w:t>
      </w: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1"/>
        <w:gridCol w:w="2618"/>
      </w:tblGrid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5E3934" w:rsidRPr="00AB6733" w:rsidTr="009325AF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финансиро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шест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вующи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теку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плано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</w:tr>
    </w:tbl>
    <w:p w:rsidR="005E3934" w:rsidRPr="00AB6733" w:rsidRDefault="005E3934" w:rsidP="005E393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5E3934" w:rsidRPr="00AB6733" w:rsidTr="009325AF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(предель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ный) объем субси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дии, направляемой на приобретение объекта недвижи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размер средств организа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ции, направляемых на приобретение объектов недвижи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</w:t>
            </w: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3934" w:rsidRPr="00AB6733" w:rsidTr="009325AF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34" w:rsidRPr="00AB6733" w:rsidRDefault="005E3934" w:rsidP="005E393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34" w:rsidRPr="00AB6733" w:rsidRDefault="005E3934" w:rsidP="005E3934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3934" w:rsidRPr="00AB6733" w:rsidRDefault="005E3934" w:rsidP="005E393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Примечание.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E3934" w:rsidRPr="00AB6733" w:rsidRDefault="005E3934" w:rsidP="005E393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934" w:rsidRPr="00AB6733" w:rsidRDefault="005E3934" w:rsidP="005E3934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733">
        <w:rPr>
          <w:rFonts w:ascii="Times New Roman" w:hAnsi="Times New Roman" w:cs="Times New Roman"/>
          <w:sz w:val="28"/>
          <w:szCs w:val="28"/>
        </w:rPr>
        <w:t>Руководитель организации _______________Ф.И.О.</w:t>
      </w:r>
    </w:p>
    <w:p w:rsidR="0081150E" w:rsidRDefault="005E3934" w:rsidP="00FD467C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733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sectPr w:rsidR="0081150E" w:rsidSect="00741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9"/>
    <w:multiLevelType w:val="singleLevel"/>
    <w:tmpl w:val="00000009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501F7105"/>
    <w:multiLevelType w:val="hybridMultilevel"/>
    <w:tmpl w:val="5678A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42F"/>
    <w:rsid w:val="00015B3E"/>
    <w:rsid w:val="00086C87"/>
    <w:rsid w:val="000B7B87"/>
    <w:rsid w:val="000E6908"/>
    <w:rsid w:val="00100BE2"/>
    <w:rsid w:val="0011045D"/>
    <w:rsid w:val="001262E6"/>
    <w:rsid w:val="0013119F"/>
    <w:rsid w:val="001361FD"/>
    <w:rsid w:val="001461AF"/>
    <w:rsid w:val="001742C0"/>
    <w:rsid w:val="002323D7"/>
    <w:rsid w:val="00233C5A"/>
    <w:rsid w:val="00241D82"/>
    <w:rsid w:val="002659EA"/>
    <w:rsid w:val="00295047"/>
    <w:rsid w:val="002A6644"/>
    <w:rsid w:val="002B32FD"/>
    <w:rsid w:val="002C28ED"/>
    <w:rsid w:val="002C518B"/>
    <w:rsid w:val="002E34AC"/>
    <w:rsid w:val="00312BA7"/>
    <w:rsid w:val="0032742F"/>
    <w:rsid w:val="003727F7"/>
    <w:rsid w:val="003D5E39"/>
    <w:rsid w:val="00415624"/>
    <w:rsid w:val="004238B5"/>
    <w:rsid w:val="00470FAF"/>
    <w:rsid w:val="00480044"/>
    <w:rsid w:val="004820C7"/>
    <w:rsid w:val="004942A0"/>
    <w:rsid w:val="004D2881"/>
    <w:rsid w:val="005164CF"/>
    <w:rsid w:val="0052446B"/>
    <w:rsid w:val="005C7892"/>
    <w:rsid w:val="005E3934"/>
    <w:rsid w:val="00600C13"/>
    <w:rsid w:val="00625240"/>
    <w:rsid w:val="00653C84"/>
    <w:rsid w:val="00696016"/>
    <w:rsid w:val="006E010A"/>
    <w:rsid w:val="006E36B0"/>
    <w:rsid w:val="00716057"/>
    <w:rsid w:val="0072117B"/>
    <w:rsid w:val="00725851"/>
    <w:rsid w:val="00741DFD"/>
    <w:rsid w:val="00767B73"/>
    <w:rsid w:val="007775EC"/>
    <w:rsid w:val="0078537E"/>
    <w:rsid w:val="00786F81"/>
    <w:rsid w:val="00790DD5"/>
    <w:rsid w:val="0079764D"/>
    <w:rsid w:val="007A14E4"/>
    <w:rsid w:val="007A5BF1"/>
    <w:rsid w:val="0081150E"/>
    <w:rsid w:val="00834B32"/>
    <w:rsid w:val="00847690"/>
    <w:rsid w:val="00850C83"/>
    <w:rsid w:val="00873435"/>
    <w:rsid w:val="0087638E"/>
    <w:rsid w:val="008926A5"/>
    <w:rsid w:val="00894297"/>
    <w:rsid w:val="008B306B"/>
    <w:rsid w:val="008D75ED"/>
    <w:rsid w:val="00906B52"/>
    <w:rsid w:val="00925517"/>
    <w:rsid w:val="009325AF"/>
    <w:rsid w:val="00981DC1"/>
    <w:rsid w:val="009822EB"/>
    <w:rsid w:val="0099503E"/>
    <w:rsid w:val="009A4635"/>
    <w:rsid w:val="009C082E"/>
    <w:rsid w:val="009D5F91"/>
    <w:rsid w:val="00A04E52"/>
    <w:rsid w:val="00A0684A"/>
    <w:rsid w:val="00A174D4"/>
    <w:rsid w:val="00A51A5A"/>
    <w:rsid w:val="00AB6733"/>
    <w:rsid w:val="00AF1201"/>
    <w:rsid w:val="00B20CF7"/>
    <w:rsid w:val="00B42BD3"/>
    <w:rsid w:val="00B76376"/>
    <w:rsid w:val="00B90679"/>
    <w:rsid w:val="00BC2F30"/>
    <w:rsid w:val="00BD056A"/>
    <w:rsid w:val="00C14936"/>
    <w:rsid w:val="00C165EB"/>
    <w:rsid w:val="00C47F73"/>
    <w:rsid w:val="00CA0F7C"/>
    <w:rsid w:val="00CC2A4D"/>
    <w:rsid w:val="00CD0D84"/>
    <w:rsid w:val="00CE488F"/>
    <w:rsid w:val="00D14D1C"/>
    <w:rsid w:val="00D25AC6"/>
    <w:rsid w:val="00D41F5B"/>
    <w:rsid w:val="00D60BEC"/>
    <w:rsid w:val="00D72260"/>
    <w:rsid w:val="00DB0660"/>
    <w:rsid w:val="00DB2973"/>
    <w:rsid w:val="00DF257D"/>
    <w:rsid w:val="00DF5C65"/>
    <w:rsid w:val="00E56CB5"/>
    <w:rsid w:val="00E676FC"/>
    <w:rsid w:val="00E84008"/>
    <w:rsid w:val="00F04FF2"/>
    <w:rsid w:val="00F06D3A"/>
    <w:rsid w:val="00F225E8"/>
    <w:rsid w:val="00F27114"/>
    <w:rsid w:val="00F440AC"/>
    <w:rsid w:val="00F52F52"/>
    <w:rsid w:val="00F65B82"/>
    <w:rsid w:val="00F9582C"/>
    <w:rsid w:val="00FB1FFB"/>
    <w:rsid w:val="00FD0C2B"/>
    <w:rsid w:val="00FD467C"/>
    <w:rsid w:val="00FE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6B"/>
  </w:style>
  <w:style w:type="paragraph" w:styleId="1">
    <w:name w:val="heading 1"/>
    <w:basedOn w:val="a"/>
    <w:next w:val="a"/>
    <w:link w:val="10"/>
    <w:qFormat/>
    <w:rsid w:val="0032742F"/>
    <w:pPr>
      <w:keepNext/>
      <w:numPr>
        <w:numId w:val="1"/>
      </w:numPr>
      <w:suppressAutoHyphens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742F"/>
    <w:pPr>
      <w:keepNext/>
      <w:numPr>
        <w:ilvl w:val="1"/>
        <w:numId w:val="1"/>
      </w:numPr>
      <w:tabs>
        <w:tab w:val="left" w:pos="2040"/>
      </w:tabs>
      <w:suppressAutoHyphens/>
      <w:spacing w:after="0" w:line="100" w:lineRule="atLeast"/>
      <w:ind w:left="0" w:firstLine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2742F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2742F"/>
    <w:pPr>
      <w:keepNext/>
      <w:numPr>
        <w:ilvl w:val="3"/>
        <w:numId w:val="1"/>
      </w:numPr>
      <w:tabs>
        <w:tab w:val="left" w:pos="2040"/>
      </w:tabs>
      <w:suppressAutoHyphens/>
      <w:spacing w:after="0" w:line="100" w:lineRule="atLeast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2742F"/>
    <w:pPr>
      <w:keepNext/>
      <w:numPr>
        <w:ilvl w:val="4"/>
        <w:numId w:val="1"/>
      </w:numPr>
      <w:tabs>
        <w:tab w:val="left" w:pos="2040"/>
      </w:tabs>
      <w:suppressAutoHyphens/>
      <w:spacing w:after="0" w:line="100" w:lineRule="atLeast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42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2742F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2742F"/>
    <w:rPr>
      <w:rFonts w:ascii="Times New Roman" w:eastAsia="Times New Roman" w:hAnsi="Times New Roman" w:cs="Times New Roman"/>
      <w:b/>
      <w:spacing w:val="30"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2742F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32742F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styleId="a3">
    <w:name w:val="Hyperlink"/>
    <w:semiHidden/>
    <w:unhideWhenUsed/>
    <w:rsid w:val="0032742F"/>
    <w:rPr>
      <w:color w:val="0000FF"/>
      <w:u w:val="single"/>
    </w:rPr>
  </w:style>
  <w:style w:type="paragraph" w:customStyle="1" w:styleId="ConsNormal">
    <w:name w:val="ConsNormal"/>
    <w:rsid w:val="0032742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Цитата1"/>
    <w:basedOn w:val="a"/>
    <w:rsid w:val="0032742F"/>
    <w:pPr>
      <w:widowControl w:val="0"/>
      <w:shd w:val="clear" w:color="auto" w:fill="FFFFFF"/>
      <w:suppressAutoHyphens/>
      <w:autoSpaceDE w:val="0"/>
      <w:spacing w:before="326" w:after="0" w:line="100" w:lineRule="atLeast"/>
      <w:ind w:left="284" w:right="53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32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1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5">
    <w:name w:val="No Spacing"/>
    <w:uiPriority w:val="1"/>
    <w:qFormat/>
    <w:rsid w:val="00906B52"/>
    <w:pPr>
      <w:spacing w:after="0" w:line="240" w:lineRule="auto"/>
    </w:pPr>
  </w:style>
  <w:style w:type="paragraph" w:styleId="a6">
    <w:name w:val="Title"/>
    <w:basedOn w:val="a"/>
    <w:link w:val="a7"/>
    <w:qFormat/>
    <w:rsid w:val="00873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734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58583K2X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0FF5DB78747D058C90AFEEAC80AA506AF32105E62B6F51AC49B752882B3EA184B5D1978C82243FKEXAH" TargetMode="External"/><Relationship Id="rId12" Type="http://schemas.openxmlformats.org/officeDocument/2006/relationships/hyperlink" Target="file:///C:\Users\GRITSA~1\AppData\Local\Temp\20146328-162778782-1627788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0FF5DB78747D058C90AFEEAC80AA506AF32105E62B6F51AC49B752882B3EA184B5D1978C82243AKEXEH" TargetMode="External"/><Relationship Id="rId11" Type="http://schemas.openxmlformats.org/officeDocument/2006/relationships/hyperlink" Target="file:///C:\Users\GRITSA~1\AppData\Local\Temp\20146328-162778782-16277880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0FF5DB78747D058C90AFEEAC80AA506AF32105E62B6F51AC49B75288K2X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0FF5DB78747D058C90AFEEAC80AA506AF32105E62B6F51AC49B752882B3EA184B5D1958583K2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346-19DB-4F84-856B-C997DC9C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97</cp:revision>
  <cp:lastPrinted>2016-06-02T07:23:00Z</cp:lastPrinted>
  <dcterms:created xsi:type="dcterms:W3CDTF">2016-02-29T12:55:00Z</dcterms:created>
  <dcterms:modified xsi:type="dcterms:W3CDTF">2016-07-05T06:54:00Z</dcterms:modified>
</cp:coreProperties>
</file>